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832E8" w14:textId="77777777" w:rsidR="00177A38" w:rsidRPr="00177A38" w:rsidRDefault="00F0051F">
      <w:pPr>
        <w:spacing w:line="380" w:lineRule="exact"/>
        <w:ind w:left="1224"/>
        <w:rPr>
          <w:rFonts w:ascii="Calibri" w:eastAsia="Calibri" w:hAnsi="Calibri" w:cs="Calibri"/>
          <w:b/>
          <w:position w:val="1"/>
          <w:sz w:val="32"/>
          <w:szCs w:val="32"/>
        </w:rPr>
      </w:pP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Dillsburg</w:t>
      </w:r>
      <w:r w:rsidR="002C4C46">
        <w:rPr>
          <w:rFonts w:ascii="Calibri" w:eastAsia="Calibri" w:hAnsi="Calibri" w:cs="Calibri"/>
          <w:b/>
          <w:spacing w:val="-6"/>
          <w:position w:val="1"/>
          <w:sz w:val="32"/>
          <w:szCs w:val="32"/>
        </w:rPr>
        <w:t xml:space="preserve"> </w:t>
      </w:r>
      <w:r w:rsidR="002C4C46"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P</w:t>
      </w:r>
      <w:r w:rsidR="002C4C46">
        <w:rPr>
          <w:rFonts w:ascii="Calibri" w:eastAsia="Calibri" w:hAnsi="Calibri" w:cs="Calibri"/>
          <w:b/>
          <w:spacing w:val="3"/>
          <w:position w:val="1"/>
          <w:sz w:val="32"/>
          <w:szCs w:val="32"/>
        </w:rPr>
        <w:t>l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ayer</w:t>
      </w:r>
      <w:r w:rsidR="002C4C46">
        <w:rPr>
          <w:rFonts w:ascii="Calibri" w:eastAsia="Calibri" w:hAnsi="Calibri" w:cs="Calibri"/>
          <w:b/>
          <w:spacing w:val="-8"/>
          <w:position w:val="1"/>
          <w:sz w:val="32"/>
          <w:szCs w:val="32"/>
        </w:rPr>
        <w:t xml:space="preserve"> 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Ev</w:t>
      </w:r>
      <w:r w:rsidR="002C4C46"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luati</w:t>
      </w:r>
      <w:r w:rsidR="002C4C46"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o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n</w:t>
      </w:r>
      <w:r w:rsidR="002C4C46">
        <w:rPr>
          <w:rFonts w:ascii="Calibri" w:eastAsia="Calibri" w:hAnsi="Calibri" w:cs="Calibri"/>
          <w:b/>
          <w:spacing w:val="-15"/>
          <w:position w:val="1"/>
          <w:sz w:val="32"/>
          <w:szCs w:val="32"/>
        </w:rPr>
        <w:t xml:space="preserve"> </w:t>
      </w:r>
      <w:r w:rsidR="002C4C46">
        <w:rPr>
          <w:rFonts w:ascii="Calibri" w:eastAsia="Calibri" w:hAnsi="Calibri" w:cs="Calibri"/>
          <w:b/>
          <w:spacing w:val="3"/>
          <w:position w:val="1"/>
          <w:sz w:val="32"/>
          <w:szCs w:val="32"/>
        </w:rPr>
        <w:t>A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ge</w:t>
      </w:r>
      <w:bookmarkStart w:id="0" w:name="_GoBack"/>
      <w:bookmarkEnd w:id="0"/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s</w:t>
      </w:r>
      <w:r w:rsidR="002C4C46">
        <w:rPr>
          <w:rFonts w:ascii="Calibri" w:eastAsia="Calibri" w:hAnsi="Calibri" w:cs="Calibri"/>
          <w:b/>
          <w:spacing w:val="-6"/>
          <w:position w:val="1"/>
          <w:sz w:val="32"/>
          <w:szCs w:val="32"/>
        </w:rPr>
        <w:t xml:space="preserve"> 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U9</w:t>
      </w:r>
      <w:r w:rsidR="002C4C46">
        <w:rPr>
          <w:rFonts w:ascii="Calibri" w:eastAsia="Calibri" w:hAnsi="Calibri" w:cs="Calibri"/>
          <w:b/>
          <w:spacing w:val="-3"/>
          <w:position w:val="1"/>
          <w:sz w:val="32"/>
          <w:szCs w:val="32"/>
        </w:rPr>
        <w:t xml:space="preserve"> 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t</w:t>
      </w:r>
      <w:r w:rsidR="002C4C46"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h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rou</w:t>
      </w:r>
      <w:r w:rsidR="002C4C46"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g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h</w:t>
      </w:r>
      <w:r w:rsidR="002C4C46">
        <w:rPr>
          <w:rFonts w:ascii="Calibri" w:eastAsia="Calibri" w:hAnsi="Calibri" w:cs="Calibri"/>
          <w:b/>
          <w:spacing w:val="-12"/>
          <w:position w:val="1"/>
          <w:sz w:val="32"/>
          <w:szCs w:val="32"/>
        </w:rPr>
        <w:t xml:space="preserve"> </w:t>
      </w:r>
      <w:r w:rsidR="002C4C46"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U</w:t>
      </w:r>
      <w:r w:rsidR="002C4C46"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1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2</w:t>
      </w:r>
    </w:p>
    <w:p w14:paraId="35B5A056" w14:textId="77777777" w:rsidR="002A0F77" w:rsidRDefault="002A0F77">
      <w:pPr>
        <w:spacing w:line="200" w:lineRule="exact"/>
      </w:pPr>
    </w:p>
    <w:p w14:paraId="13D4C39C" w14:textId="77777777" w:rsidR="00177A38" w:rsidRDefault="00177A38" w:rsidP="00DE6485">
      <w:pPr>
        <w:tabs>
          <w:tab w:val="left" w:pos="8400"/>
        </w:tabs>
        <w:spacing w:line="240" w:lineRule="exact"/>
        <w:ind w:left="1049"/>
        <w:rPr>
          <w:rFonts w:ascii="Calibri" w:eastAsia="Calibri" w:hAnsi="Calibri" w:cs="Calibri"/>
          <w:b/>
          <w:u w:val="single"/>
        </w:rPr>
      </w:pPr>
    </w:p>
    <w:tbl>
      <w:tblPr>
        <w:tblStyle w:val="TableGrid"/>
        <w:tblW w:w="0" w:type="auto"/>
        <w:tblInd w:w="879" w:type="dxa"/>
        <w:tblLook w:val="04A0" w:firstRow="1" w:lastRow="0" w:firstColumn="1" w:lastColumn="0" w:noHBand="0" w:noVBand="1"/>
      </w:tblPr>
      <w:tblGrid>
        <w:gridCol w:w="2112"/>
        <w:gridCol w:w="2140"/>
        <w:gridCol w:w="2108"/>
        <w:gridCol w:w="2091"/>
      </w:tblGrid>
      <w:tr w:rsidR="00DE6485" w14:paraId="7D3D3141" w14:textId="77777777" w:rsidTr="00DE6485">
        <w:tc>
          <w:tcPr>
            <w:tcW w:w="2389" w:type="dxa"/>
          </w:tcPr>
          <w:p w14:paraId="6460EC45" w14:textId="77777777" w:rsidR="00DE6485" w:rsidRDefault="00DE6485" w:rsidP="00177A38">
            <w:pPr>
              <w:spacing w:before="19" w:line="240" w:lineRule="exact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Player Name</w:t>
            </w:r>
          </w:p>
        </w:tc>
        <w:tc>
          <w:tcPr>
            <w:tcW w:w="2389" w:type="dxa"/>
          </w:tcPr>
          <w:p w14:paraId="75550089" w14:textId="77777777" w:rsidR="00DE6485" w:rsidRDefault="00DE6485" w:rsidP="00177A38">
            <w:pPr>
              <w:spacing w:before="19" w:line="240" w:lineRule="exact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Coaches Name</w:t>
            </w:r>
          </w:p>
        </w:tc>
        <w:tc>
          <w:tcPr>
            <w:tcW w:w="2389" w:type="dxa"/>
          </w:tcPr>
          <w:p w14:paraId="59027012" w14:textId="77777777" w:rsidR="00DE6485" w:rsidRDefault="00DE6485" w:rsidP="00177A38">
            <w:pPr>
              <w:spacing w:before="19" w:line="240" w:lineRule="exact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Team Name</w:t>
            </w:r>
          </w:p>
        </w:tc>
        <w:tc>
          <w:tcPr>
            <w:tcW w:w="2389" w:type="dxa"/>
          </w:tcPr>
          <w:p w14:paraId="4D923662" w14:textId="77777777" w:rsidR="00DE6485" w:rsidRDefault="00DE6485" w:rsidP="00177A38">
            <w:pPr>
              <w:spacing w:before="19" w:line="240" w:lineRule="exact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Date</w:t>
            </w:r>
          </w:p>
        </w:tc>
      </w:tr>
      <w:tr w:rsidR="00DE6485" w14:paraId="475F0190" w14:textId="77777777" w:rsidTr="00DE6485">
        <w:tc>
          <w:tcPr>
            <w:tcW w:w="2389" w:type="dxa"/>
          </w:tcPr>
          <w:p w14:paraId="2F977AC8" w14:textId="77777777" w:rsidR="00DE6485" w:rsidRDefault="00DE6485" w:rsidP="00177A38">
            <w:pPr>
              <w:spacing w:before="19" w:line="240" w:lineRule="exact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2389" w:type="dxa"/>
          </w:tcPr>
          <w:p w14:paraId="614E2159" w14:textId="77777777" w:rsidR="00DE6485" w:rsidRDefault="00DE6485" w:rsidP="00177A38">
            <w:pPr>
              <w:spacing w:before="19" w:line="240" w:lineRule="exact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2389" w:type="dxa"/>
          </w:tcPr>
          <w:p w14:paraId="0D62333E" w14:textId="77777777" w:rsidR="00DE6485" w:rsidRDefault="00DE6485" w:rsidP="00177A38">
            <w:pPr>
              <w:spacing w:before="19" w:line="240" w:lineRule="exact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2389" w:type="dxa"/>
          </w:tcPr>
          <w:p w14:paraId="0B54982F" w14:textId="77777777" w:rsidR="00DE6485" w:rsidRDefault="00DE6485" w:rsidP="00177A38">
            <w:pPr>
              <w:spacing w:before="19" w:line="240" w:lineRule="exact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</w:tbl>
    <w:p w14:paraId="22CBDDE3" w14:textId="77777777" w:rsidR="008D0F38" w:rsidRDefault="008D0F38" w:rsidP="00177A38">
      <w:pPr>
        <w:spacing w:before="19" w:line="240" w:lineRule="exact"/>
        <w:ind w:left="879"/>
        <w:jc w:val="center"/>
        <w:rPr>
          <w:rFonts w:ascii="Calibri" w:eastAsia="Calibri" w:hAnsi="Calibri" w:cs="Calibri"/>
          <w:b/>
          <w:u w:val="single"/>
        </w:rPr>
      </w:pPr>
    </w:p>
    <w:p w14:paraId="020C0883" w14:textId="77777777" w:rsidR="008D0F38" w:rsidRDefault="008D0F38" w:rsidP="00177A38">
      <w:pPr>
        <w:spacing w:before="19" w:line="240" w:lineRule="exact"/>
        <w:ind w:left="879"/>
        <w:jc w:val="center"/>
        <w:rPr>
          <w:rFonts w:ascii="Calibri" w:eastAsia="Calibri" w:hAnsi="Calibri" w:cs="Calibri"/>
          <w:b/>
          <w:u w:val="single"/>
        </w:rPr>
      </w:pPr>
    </w:p>
    <w:p w14:paraId="22AF422A" w14:textId="77777777" w:rsidR="008D0F38" w:rsidRDefault="008D0F38" w:rsidP="00177A38">
      <w:pPr>
        <w:spacing w:before="19" w:line="240" w:lineRule="exact"/>
        <w:ind w:left="879"/>
        <w:jc w:val="center"/>
        <w:rPr>
          <w:rFonts w:ascii="Calibri" w:eastAsia="Calibri" w:hAnsi="Calibri" w:cs="Calibri"/>
          <w:b/>
          <w:u w:val="single"/>
        </w:rPr>
      </w:pPr>
    </w:p>
    <w:p w14:paraId="3889FE0E" w14:textId="77777777" w:rsidR="008D0F38" w:rsidRDefault="008D0F38" w:rsidP="00177A38">
      <w:pPr>
        <w:spacing w:before="19" w:line="240" w:lineRule="exact"/>
        <w:ind w:left="879"/>
        <w:jc w:val="center"/>
        <w:rPr>
          <w:rFonts w:ascii="Calibri" w:eastAsia="Calibri" w:hAnsi="Calibri" w:cs="Calibri"/>
          <w:b/>
          <w:u w:val="single"/>
        </w:rPr>
      </w:pPr>
    </w:p>
    <w:p w14:paraId="20E443CB" w14:textId="77777777" w:rsidR="008D0F38" w:rsidRDefault="008D0F38" w:rsidP="00177A38">
      <w:pPr>
        <w:spacing w:before="19" w:line="240" w:lineRule="exact"/>
        <w:ind w:left="879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Insert Player picture</w:t>
      </w:r>
    </w:p>
    <w:p w14:paraId="70097B04" w14:textId="77777777" w:rsidR="008D0F38" w:rsidRDefault="008D0F38" w:rsidP="00177A38">
      <w:pPr>
        <w:spacing w:before="19" w:line="240" w:lineRule="exact"/>
        <w:ind w:left="879"/>
        <w:jc w:val="center"/>
        <w:rPr>
          <w:rFonts w:ascii="Calibri" w:eastAsia="Calibri" w:hAnsi="Calibri" w:cs="Calibri"/>
          <w:b/>
          <w:u w:val="single"/>
        </w:rPr>
      </w:pPr>
    </w:p>
    <w:p w14:paraId="36C1321A" w14:textId="77777777" w:rsidR="008D0F38" w:rsidRDefault="008D0F38" w:rsidP="00177A38">
      <w:pPr>
        <w:spacing w:before="19" w:line="240" w:lineRule="exact"/>
        <w:ind w:left="879"/>
        <w:jc w:val="center"/>
        <w:rPr>
          <w:rFonts w:ascii="Calibri" w:eastAsia="Calibri" w:hAnsi="Calibri" w:cs="Calibri"/>
          <w:b/>
          <w:u w:val="single"/>
        </w:rPr>
      </w:pPr>
    </w:p>
    <w:p w14:paraId="2CABEDC8" w14:textId="77777777" w:rsidR="008D0F38" w:rsidRDefault="008D0F38" w:rsidP="00177A38">
      <w:pPr>
        <w:spacing w:before="19" w:line="240" w:lineRule="exact"/>
        <w:ind w:left="879"/>
        <w:jc w:val="center"/>
        <w:rPr>
          <w:rFonts w:ascii="Calibri" w:eastAsia="Calibri" w:hAnsi="Calibri" w:cs="Calibri"/>
          <w:b/>
          <w:u w:val="single"/>
        </w:rPr>
      </w:pPr>
    </w:p>
    <w:p w14:paraId="5ACDDF6E" w14:textId="77777777" w:rsidR="008D0F38" w:rsidRDefault="008D0F38" w:rsidP="00177A38">
      <w:pPr>
        <w:spacing w:before="19" w:line="240" w:lineRule="exact"/>
        <w:ind w:left="879"/>
        <w:jc w:val="center"/>
        <w:rPr>
          <w:rFonts w:ascii="Calibri" w:eastAsia="Calibri" w:hAnsi="Calibri" w:cs="Calibri"/>
          <w:b/>
          <w:u w:val="single"/>
        </w:rPr>
      </w:pPr>
    </w:p>
    <w:p w14:paraId="27016DA2" w14:textId="77777777" w:rsidR="008D0F38" w:rsidRDefault="008D0F38" w:rsidP="00177A38">
      <w:pPr>
        <w:spacing w:before="19" w:line="240" w:lineRule="exact"/>
        <w:ind w:left="879"/>
        <w:jc w:val="center"/>
        <w:rPr>
          <w:rFonts w:ascii="Calibri" w:eastAsia="Calibri" w:hAnsi="Calibri" w:cs="Calibri"/>
          <w:b/>
          <w:u w:val="single"/>
        </w:rPr>
      </w:pPr>
    </w:p>
    <w:p w14:paraId="7CD79E30" w14:textId="77777777" w:rsidR="008D0F38" w:rsidRDefault="008D0F38" w:rsidP="00177A38">
      <w:pPr>
        <w:spacing w:before="19" w:line="240" w:lineRule="exact"/>
        <w:ind w:left="879"/>
        <w:jc w:val="center"/>
        <w:rPr>
          <w:rFonts w:ascii="Calibri" w:eastAsia="Calibri" w:hAnsi="Calibri" w:cs="Calibri"/>
          <w:b/>
          <w:u w:val="single"/>
        </w:rPr>
      </w:pPr>
    </w:p>
    <w:p w14:paraId="76DC9C6F" w14:textId="77777777" w:rsidR="008D0F38" w:rsidRPr="008D0F38" w:rsidRDefault="008D0F38" w:rsidP="00177A38">
      <w:pPr>
        <w:spacing w:before="19" w:line="240" w:lineRule="exact"/>
        <w:ind w:left="879"/>
        <w:jc w:val="center"/>
        <w:rPr>
          <w:rFonts w:ascii="Calibri" w:eastAsia="Calibri" w:hAnsi="Calibri" w:cs="Calibri"/>
          <w:b/>
          <w:u w:val="single"/>
        </w:rPr>
      </w:pPr>
    </w:p>
    <w:p w14:paraId="086A380D" w14:textId="77777777" w:rsidR="002A0F77" w:rsidRDefault="002A0F77">
      <w:pPr>
        <w:spacing w:line="200" w:lineRule="exact"/>
      </w:pPr>
    </w:p>
    <w:p w14:paraId="6DF50996" w14:textId="77777777" w:rsidR="002A0F77" w:rsidRDefault="002C4C46">
      <w:pPr>
        <w:spacing w:before="11"/>
        <w:ind w:left="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 Sc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-  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spacing w:val="-1"/>
        </w:rPr>
        <w:t xml:space="preserve"> E</w:t>
      </w:r>
      <w:r>
        <w:rPr>
          <w:rFonts w:ascii="Calibri" w:eastAsia="Calibri" w:hAnsi="Calibri" w:cs="Calibri"/>
          <w:b/>
        </w:rPr>
        <w:t>xc</w:t>
      </w:r>
      <w:r>
        <w:rPr>
          <w:rFonts w:ascii="Calibri" w:eastAsia="Calibri" w:hAnsi="Calibri" w:cs="Calibri"/>
          <w:b/>
          <w:spacing w:val="1"/>
        </w:rPr>
        <w:t>ep</w:t>
      </w:r>
      <w:r>
        <w:rPr>
          <w:rFonts w:ascii="Calibri" w:eastAsia="Calibri" w:hAnsi="Calibri" w:cs="Calibri"/>
          <w:b/>
        </w:rPr>
        <w:t>tio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35"/>
        </w:rPr>
        <w:t xml:space="preserve"> </w:t>
      </w:r>
      <w:r>
        <w:rPr>
          <w:rFonts w:ascii="Calibri" w:eastAsia="Calibri" w:hAnsi="Calibri" w:cs="Calibri"/>
          <w:b/>
        </w:rPr>
        <w:t>4 G</w:t>
      </w:r>
      <w:r>
        <w:rPr>
          <w:rFonts w:ascii="Calibri" w:eastAsia="Calibri" w:hAnsi="Calibri" w:cs="Calibri"/>
          <w:b/>
          <w:spacing w:val="1"/>
        </w:rPr>
        <w:t>ood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spacing w:val="1"/>
        </w:rPr>
        <w:t xml:space="preserve"> B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Av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5"/>
        </w:rPr>
        <w:t>e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 xml:space="preserve">1 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ee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mpr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</w:p>
    <w:p w14:paraId="6C7DA88A" w14:textId="77777777" w:rsidR="002A0F77" w:rsidRDefault="002A0F77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186"/>
        <w:gridCol w:w="5144"/>
      </w:tblGrid>
      <w:tr w:rsidR="00177A38" w14:paraId="7C5348DF" w14:textId="77777777" w:rsidTr="00433772">
        <w:trPr>
          <w:trHeight w:hRule="exact" w:val="490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2BB7A973" w14:textId="77777777" w:rsidR="00177A38" w:rsidRDefault="00177A38">
            <w:pPr>
              <w:spacing w:before="6" w:line="100" w:lineRule="exact"/>
              <w:rPr>
                <w:sz w:val="11"/>
                <w:szCs w:val="11"/>
              </w:rPr>
            </w:pPr>
          </w:p>
          <w:p w14:paraId="3FEC693C" w14:textId="77777777" w:rsidR="00177A38" w:rsidRDefault="00177A38">
            <w:pPr>
              <w:ind w:left="6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</w:rPr>
              <w:t>chn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al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6B8DEF12" w14:textId="77777777" w:rsidR="00177A38" w:rsidRDefault="00177A38">
            <w:pPr>
              <w:spacing w:line="220" w:lineRule="exact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ch</w:t>
            </w:r>
            <w:r>
              <w:rPr>
                <w:rFonts w:ascii="Calibri" w:eastAsia="Calibri" w:hAnsi="Calibri" w:cs="Calibri"/>
                <w:b/>
                <w:position w:val="1"/>
              </w:rPr>
              <w:t>es</w:t>
            </w:r>
          </w:p>
          <w:p w14:paraId="3F19824C" w14:textId="77777777" w:rsidR="00177A38" w:rsidRDefault="00177A38">
            <w:pPr>
              <w:spacing w:line="240" w:lineRule="exact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Ev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ation</w:t>
            </w:r>
          </w:p>
        </w:tc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50A861B8" w14:textId="77777777" w:rsidR="00177A38" w:rsidRDefault="00177A38">
            <w:pPr>
              <w:spacing w:before="6" w:line="100" w:lineRule="exact"/>
              <w:rPr>
                <w:sz w:val="11"/>
                <w:szCs w:val="11"/>
              </w:rPr>
            </w:pPr>
          </w:p>
          <w:p w14:paraId="66B9ADF4" w14:textId="77777777" w:rsidR="00177A38" w:rsidRDefault="00177A38">
            <w:pPr>
              <w:ind w:left="1632" w:right="16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ch</w:t>
            </w:r>
            <w:r>
              <w:rPr>
                <w:rFonts w:ascii="Calibri" w:eastAsia="Calibri" w:hAnsi="Calibri" w:cs="Calibri"/>
                <w:b/>
              </w:rPr>
              <w:t>es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</w:t>
            </w:r>
            <w:r w:rsidR="00433772">
              <w:rPr>
                <w:rFonts w:ascii="Calibri" w:eastAsia="Calibri" w:hAnsi="Calibri" w:cs="Calibri"/>
                <w:b/>
                <w:w w:val="99"/>
              </w:rPr>
              <w:t xml:space="preserve"> / Goals</w:t>
            </w:r>
          </w:p>
        </w:tc>
      </w:tr>
      <w:tr w:rsidR="00177A38" w14:paraId="0F1E4978" w14:textId="77777777" w:rsidTr="00433772">
        <w:trPr>
          <w:trHeight w:hRule="exact" w:val="283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F8E0C" w14:textId="77777777" w:rsidR="00177A38" w:rsidRDefault="00177A38">
            <w:pPr>
              <w:spacing w:before="15"/>
              <w:ind w:left="6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Footskills</w:t>
            </w:r>
            <w:proofErr w:type="spellEnd"/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91FBA" w14:textId="77777777" w:rsidR="00177A38" w:rsidRDefault="00177A38"/>
        </w:tc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2F358" w14:textId="77777777" w:rsidR="00177A38" w:rsidRDefault="00177A38"/>
        </w:tc>
      </w:tr>
      <w:tr w:rsidR="00177A38" w14:paraId="0A651E89" w14:textId="77777777" w:rsidTr="00433772">
        <w:trPr>
          <w:trHeight w:hRule="exact" w:val="281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338C" w14:textId="77777777" w:rsidR="00177A38" w:rsidRDefault="00177A38" w:rsidP="00177A38">
            <w:pPr>
              <w:spacing w:before="12"/>
              <w:ind w:left="2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Passing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7491E" w14:textId="77777777" w:rsidR="00177A38" w:rsidRDefault="00177A38"/>
        </w:tc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CD3C5" w14:textId="77777777" w:rsidR="00177A38" w:rsidRDefault="00177A38"/>
        </w:tc>
      </w:tr>
      <w:tr w:rsidR="00177A38" w14:paraId="59B1466B" w14:textId="77777777" w:rsidTr="00433772">
        <w:trPr>
          <w:trHeight w:hRule="exact" w:val="281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12BCF" w14:textId="77777777" w:rsidR="00177A38" w:rsidRDefault="00177A38">
            <w:pPr>
              <w:spacing w:before="10"/>
              <w:ind w:left="6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Shooti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8D54" w14:textId="77777777" w:rsidR="00177A38" w:rsidRDefault="00177A38"/>
        </w:tc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C7CEC" w14:textId="77777777" w:rsidR="00177A38" w:rsidRDefault="00177A38"/>
        </w:tc>
      </w:tr>
    </w:tbl>
    <w:p w14:paraId="00E76B2A" w14:textId="77777777" w:rsidR="002A0F77" w:rsidRDefault="002A0F7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186"/>
        <w:gridCol w:w="5144"/>
      </w:tblGrid>
      <w:tr w:rsidR="00177A38" w14:paraId="46901FA6" w14:textId="77777777" w:rsidTr="00433772">
        <w:trPr>
          <w:trHeight w:hRule="exact" w:val="487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4906DA23" w14:textId="77777777" w:rsidR="00177A38" w:rsidRDefault="00177A38">
            <w:pPr>
              <w:spacing w:before="6" w:line="100" w:lineRule="exact"/>
              <w:rPr>
                <w:sz w:val="11"/>
                <w:szCs w:val="11"/>
              </w:rPr>
            </w:pPr>
          </w:p>
          <w:p w14:paraId="26EB4D2E" w14:textId="77777777" w:rsidR="00177A38" w:rsidRDefault="00177A38">
            <w:pPr>
              <w:ind w:left="681" w:right="6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Tac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</w:rPr>
              <w:t>al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2BFCA232" w14:textId="77777777" w:rsidR="00177A38" w:rsidRDefault="00177A38">
            <w:pPr>
              <w:spacing w:line="220" w:lineRule="exact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ch</w:t>
            </w:r>
            <w:r>
              <w:rPr>
                <w:rFonts w:ascii="Calibri" w:eastAsia="Calibri" w:hAnsi="Calibri" w:cs="Calibri"/>
                <w:b/>
                <w:position w:val="1"/>
              </w:rPr>
              <w:t>es</w:t>
            </w:r>
          </w:p>
          <w:p w14:paraId="15E732C1" w14:textId="77777777" w:rsidR="00177A38" w:rsidRDefault="00177A38">
            <w:pPr>
              <w:spacing w:line="220" w:lineRule="exact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Ev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ation</w:t>
            </w:r>
          </w:p>
        </w:tc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6192E0BD" w14:textId="77777777" w:rsidR="00177A38" w:rsidRDefault="00177A38">
            <w:pPr>
              <w:spacing w:before="6" w:line="100" w:lineRule="exact"/>
              <w:rPr>
                <w:sz w:val="11"/>
                <w:szCs w:val="11"/>
              </w:rPr>
            </w:pPr>
          </w:p>
          <w:p w14:paraId="5AC4AF90" w14:textId="77777777" w:rsidR="00177A38" w:rsidRDefault="00433772">
            <w:pPr>
              <w:ind w:left="1632" w:right="16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ch</w:t>
            </w:r>
            <w:r>
              <w:rPr>
                <w:rFonts w:ascii="Calibri" w:eastAsia="Calibri" w:hAnsi="Calibri" w:cs="Calibri"/>
                <w:b/>
              </w:rPr>
              <w:t>es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 / Goals</w:t>
            </w:r>
          </w:p>
        </w:tc>
      </w:tr>
      <w:tr w:rsidR="00177A38" w14:paraId="167257CC" w14:textId="77777777" w:rsidTr="00433772">
        <w:trPr>
          <w:trHeight w:hRule="exact" w:val="281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F235" w14:textId="77777777" w:rsidR="00177A38" w:rsidRDefault="00177A38">
            <w:pPr>
              <w:spacing w:before="12"/>
              <w:ind w:left="6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A98FE" w14:textId="77777777" w:rsidR="00177A38" w:rsidRDefault="00177A38"/>
        </w:tc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C3BE3" w14:textId="77777777" w:rsidR="00177A38" w:rsidRDefault="00177A38"/>
        </w:tc>
      </w:tr>
      <w:tr w:rsidR="00177A38" w14:paraId="3175950A" w14:textId="77777777" w:rsidTr="00433772">
        <w:trPr>
          <w:trHeight w:hRule="exact" w:val="278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EE8E7" w14:textId="77777777" w:rsidR="00177A38" w:rsidRDefault="00177A38">
            <w:pPr>
              <w:spacing w:before="10"/>
              <w:ind w:left="6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BDCF" w14:textId="77777777" w:rsidR="00177A38" w:rsidRDefault="00177A38"/>
        </w:tc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38A83" w14:textId="77777777" w:rsidR="00177A38" w:rsidRDefault="00177A38"/>
        </w:tc>
      </w:tr>
    </w:tbl>
    <w:p w14:paraId="06E3651F" w14:textId="77777777" w:rsidR="002A0F77" w:rsidRDefault="002A0F77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186"/>
        <w:gridCol w:w="5144"/>
      </w:tblGrid>
      <w:tr w:rsidR="00177A38" w14:paraId="2A710D40" w14:textId="77777777" w:rsidTr="00433772">
        <w:trPr>
          <w:trHeight w:hRule="exact" w:val="490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5CAB0A7C" w14:textId="77777777" w:rsidR="00177A38" w:rsidRDefault="00177A38">
            <w:pPr>
              <w:spacing w:before="6" w:line="100" w:lineRule="exact"/>
              <w:rPr>
                <w:sz w:val="11"/>
                <w:szCs w:val="11"/>
              </w:rPr>
            </w:pPr>
          </w:p>
          <w:p w14:paraId="28BE280A" w14:textId="77777777" w:rsidR="00177A38" w:rsidRDefault="00177A38">
            <w:pPr>
              <w:ind w:left="665" w:right="6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Ph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y</w:t>
            </w:r>
            <w:r>
              <w:rPr>
                <w:rFonts w:ascii="Calibri" w:eastAsia="Calibri" w:hAnsi="Calibri" w:cs="Calibri"/>
                <w:b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a</w:t>
            </w:r>
            <w:r>
              <w:rPr>
                <w:rFonts w:ascii="Calibri" w:eastAsia="Calibri" w:hAnsi="Calibri" w:cs="Calibri"/>
                <w:b/>
                <w:w w:val="99"/>
              </w:rPr>
              <w:t>l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2212DE2D" w14:textId="77777777" w:rsidR="00177A38" w:rsidRDefault="00177A38">
            <w:pPr>
              <w:spacing w:line="220" w:lineRule="exact"/>
              <w:ind w:left="2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ch</w:t>
            </w:r>
            <w:r>
              <w:rPr>
                <w:rFonts w:ascii="Calibri" w:eastAsia="Calibri" w:hAnsi="Calibri" w:cs="Calibri"/>
                <w:b/>
                <w:position w:val="1"/>
              </w:rPr>
              <w:t>es</w:t>
            </w:r>
          </w:p>
          <w:p w14:paraId="48E23652" w14:textId="77777777" w:rsidR="00177A38" w:rsidRDefault="00177A38">
            <w:pPr>
              <w:spacing w:line="240" w:lineRule="exact"/>
              <w:ind w:left="1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Ev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ation</w:t>
            </w:r>
          </w:p>
        </w:tc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294AB6B1" w14:textId="77777777" w:rsidR="00177A38" w:rsidRDefault="00177A38">
            <w:pPr>
              <w:spacing w:before="6" w:line="100" w:lineRule="exact"/>
              <w:rPr>
                <w:sz w:val="11"/>
                <w:szCs w:val="11"/>
              </w:rPr>
            </w:pPr>
          </w:p>
          <w:p w14:paraId="324F620B" w14:textId="77777777" w:rsidR="00177A38" w:rsidRDefault="00433772">
            <w:pPr>
              <w:ind w:left="1635" w:right="16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ch</w:t>
            </w:r>
            <w:r>
              <w:rPr>
                <w:rFonts w:ascii="Calibri" w:eastAsia="Calibri" w:hAnsi="Calibri" w:cs="Calibri"/>
                <w:b/>
              </w:rPr>
              <w:t>es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 / Goals</w:t>
            </w:r>
          </w:p>
        </w:tc>
      </w:tr>
      <w:tr w:rsidR="00177A38" w14:paraId="24422A6B" w14:textId="77777777" w:rsidTr="00433772">
        <w:trPr>
          <w:trHeight w:hRule="exact" w:val="283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60E24" w14:textId="77777777" w:rsidR="00177A38" w:rsidRDefault="00177A38">
            <w:pPr>
              <w:spacing w:before="15"/>
              <w:ind w:left="749" w:right="7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ee</w:t>
            </w:r>
            <w:r>
              <w:rPr>
                <w:rFonts w:ascii="Calibri" w:eastAsia="Calibri" w:hAnsi="Calibri" w:cs="Calibri"/>
                <w:w w:val="99"/>
              </w:rPr>
              <w:t>d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95644" w14:textId="77777777" w:rsidR="00177A38" w:rsidRDefault="00177A38"/>
        </w:tc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F4AB7" w14:textId="77777777" w:rsidR="00177A38" w:rsidRDefault="00177A38"/>
        </w:tc>
      </w:tr>
      <w:tr w:rsidR="00177A38" w14:paraId="7567C5F9" w14:textId="77777777" w:rsidTr="00433772">
        <w:trPr>
          <w:trHeight w:hRule="exact" w:val="281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21FD8" w14:textId="77777777" w:rsidR="00177A38" w:rsidRDefault="00177A38">
            <w:pPr>
              <w:spacing w:before="12"/>
              <w:ind w:left="747" w:right="7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Agility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C5431" w14:textId="77777777" w:rsidR="00177A38" w:rsidRDefault="00177A38"/>
        </w:tc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6DAE1" w14:textId="77777777" w:rsidR="00177A38" w:rsidRDefault="00177A38"/>
        </w:tc>
      </w:tr>
      <w:tr w:rsidR="00177A38" w14:paraId="06E3461E" w14:textId="77777777" w:rsidTr="00433772">
        <w:trPr>
          <w:trHeight w:hRule="exact" w:val="281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2D24D" w14:textId="77777777" w:rsidR="00177A38" w:rsidRDefault="00177A38">
            <w:pPr>
              <w:spacing w:before="10"/>
              <w:ind w:left="6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Streng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9CBB" w14:textId="77777777" w:rsidR="00177A38" w:rsidRDefault="00177A38"/>
        </w:tc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B73B9" w14:textId="77777777" w:rsidR="00177A38" w:rsidRDefault="00177A38"/>
        </w:tc>
      </w:tr>
      <w:tr w:rsidR="00177A38" w14:paraId="3D8BDE7E" w14:textId="77777777" w:rsidTr="00433772">
        <w:trPr>
          <w:trHeight w:hRule="exact" w:val="278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B26E" w14:textId="77777777" w:rsidR="00177A38" w:rsidRDefault="00177A38">
            <w:pPr>
              <w:spacing w:before="10"/>
              <w:ind w:left="668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St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m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a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B1560" w14:textId="77777777" w:rsidR="00177A38" w:rsidRDefault="00177A38"/>
        </w:tc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07E5" w14:textId="77777777" w:rsidR="00177A38" w:rsidRDefault="00177A38"/>
        </w:tc>
      </w:tr>
    </w:tbl>
    <w:p w14:paraId="39E35CD1" w14:textId="77777777" w:rsidR="002A0F77" w:rsidRDefault="002A0F77">
      <w:pPr>
        <w:spacing w:line="200" w:lineRule="exact"/>
      </w:pPr>
    </w:p>
    <w:tbl>
      <w:tblPr>
        <w:tblW w:w="8407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1134"/>
        <w:gridCol w:w="5103"/>
      </w:tblGrid>
      <w:tr w:rsidR="00177A38" w14:paraId="1FB816D8" w14:textId="77777777" w:rsidTr="00433772">
        <w:trPr>
          <w:trHeight w:hRule="exact" w:val="487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626C9DFB" w14:textId="77777777" w:rsidR="00177A38" w:rsidRDefault="00177A38">
            <w:pPr>
              <w:spacing w:before="6" w:line="100" w:lineRule="exact"/>
              <w:rPr>
                <w:sz w:val="11"/>
                <w:szCs w:val="11"/>
              </w:rPr>
            </w:pPr>
          </w:p>
          <w:p w14:paraId="7BF5A123" w14:textId="77777777" w:rsidR="00177A38" w:rsidRDefault="00177A38">
            <w:pPr>
              <w:ind w:left="3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sy</w:t>
            </w:r>
            <w:r>
              <w:rPr>
                <w:rFonts w:ascii="Calibri" w:eastAsia="Calibri" w:hAnsi="Calibri" w:cs="Calibri"/>
                <w:b/>
                <w:spacing w:val="1"/>
              </w:rPr>
              <w:t>cho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og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1933BEB1" w14:textId="77777777" w:rsidR="00177A38" w:rsidRDefault="00177A38">
            <w:pPr>
              <w:spacing w:line="220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ch</w:t>
            </w:r>
            <w:r>
              <w:rPr>
                <w:rFonts w:ascii="Calibri" w:eastAsia="Calibri" w:hAnsi="Calibri" w:cs="Calibri"/>
                <w:b/>
                <w:position w:val="1"/>
              </w:rPr>
              <w:t>es</w:t>
            </w:r>
          </w:p>
          <w:p w14:paraId="71275341" w14:textId="77777777" w:rsidR="00177A38" w:rsidRDefault="00177A38">
            <w:pPr>
              <w:spacing w:line="220" w:lineRule="exact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Ev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ation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0CB1E558" w14:textId="77777777" w:rsidR="00177A38" w:rsidRDefault="00433772" w:rsidP="00433772">
            <w:pPr>
              <w:ind w:left="1641" w:right="16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ch</w:t>
            </w:r>
            <w:r>
              <w:rPr>
                <w:rFonts w:ascii="Calibri" w:eastAsia="Calibri" w:hAnsi="Calibri" w:cs="Calibri"/>
                <w:b/>
              </w:rPr>
              <w:t>es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 /Goals</w:t>
            </w:r>
          </w:p>
        </w:tc>
      </w:tr>
      <w:tr w:rsidR="00177A38" w14:paraId="6134A972" w14:textId="77777777" w:rsidTr="00433772">
        <w:trPr>
          <w:trHeight w:hRule="exact" w:val="27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126F2" w14:textId="77777777" w:rsidR="00177A38" w:rsidRDefault="00177A38">
            <w:pPr>
              <w:spacing w:before="10"/>
              <w:ind w:left="3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000E1" w14:textId="77777777" w:rsidR="00177A38" w:rsidRDefault="00177A38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EB863" w14:textId="77777777" w:rsidR="00177A38" w:rsidRDefault="00177A38"/>
        </w:tc>
      </w:tr>
      <w:tr w:rsidR="00177A38" w14:paraId="6FB4CC8E" w14:textId="77777777" w:rsidTr="00433772">
        <w:trPr>
          <w:trHeight w:hRule="exact" w:val="281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56171" w14:textId="77777777" w:rsidR="00177A38" w:rsidRDefault="00177A38">
            <w:pPr>
              <w:spacing w:before="12"/>
              <w:ind w:left="3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FC86" w14:textId="77777777" w:rsidR="00177A38" w:rsidRDefault="00177A38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F7DAB" w14:textId="77777777" w:rsidR="00177A38" w:rsidRDefault="00177A38"/>
        </w:tc>
      </w:tr>
      <w:tr w:rsidR="00177A38" w14:paraId="347D723F" w14:textId="77777777" w:rsidTr="00433772">
        <w:trPr>
          <w:trHeight w:hRule="exact" w:val="27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84FB6" w14:textId="77777777" w:rsidR="00177A38" w:rsidRDefault="00177A38">
            <w:pPr>
              <w:spacing w:before="10"/>
              <w:ind w:left="4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Te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work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6B0C9" w14:textId="77777777" w:rsidR="00177A38" w:rsidRDefault="00177A38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90DA7" w14:textId="77777777" w:rsidR="00177A38" w:rsidRDefault="00177A38"/>
        </w:tc>
      </w:tr>
    </w:tbl>
    <w:p w14:paraId="4B94A5AA" w14:textId="77777777" w:rsidR="00177A38" w:rsidRDefault="00177A38" w:rsidP="008D0F38">
      <w:pPr>
        <w:spacing w:line="200" w:lineRule="exact"/>
      </w:pPr>
    </w:p>
    <w:sectPr w:rsidR="00177A38" w:rsidSect="002A0F77">
      <w:headerReference w:type="default" r:id="rId7"/>
      <w:pgSz w:w="12240" w:h="15840"/>
      <w:pgMar w:top="3480" w:right="1580" w:bottom="280" w:left="13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3ECFC" w14:textId="77777777" w:rsidR="008A70BE" w:rsidRDefault="008A70BE" w:rsidP="002A0F77">
      <w:r>
        <w:separator/>
      </w:r>
    </w:p>
  </w:endnote>
  <w:endnote w:type="continuationSeparator" w:id="0">
    <w:p w14:paraId="533820D9" w14:textId="77777777" w:rsidR="008A70BE" w:rsidRDefault="008A70BE" w:rsidP="002A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7D94A" w14:textId="77777777" w:rsidR="008A70BE" w:rsidRDefault="008A70BE" w:rsidP="002A0F77">
      <w:r>
        <w:separator/>
      </w:r>
    </w:p>
  </w:footnote>
  <w:footnote w:type="continuationSeparator" w:id="0">
    <w:p w14:paraId="021785B7" w14:textId="77777777" w:rsidR="008A70BE" w:rsidRDefault="008A70BE" w:rsidP="002A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A0E3" w14:textId="77777777" w:rsidR="00F0051F" w:rsidRDefault="00F0051F" w:rsidP="00F0051F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AD20441" wp14:editId="4B3DBEEA">
          <wp:extent cx="1527600" cy="18097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7600" cy="180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A91A7B" w14:textId="77777777" w:rsidR="00F0051F" w:rsidRPr="00F0051F" w:rsidRDefault="00F0051F">
    <w:pPr>
      <w:spacing w:line="20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6718"/>
    <w:multiLevelType w:val="multilevel"/>
    <w:tmpl w:val="34529F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77"/>
    <w:rsid w:val="00153CAF"/>
    <w:rsid w:val="00177A38"/>
    <w:rsid w:val="002A0F77"/>
    <w:rsid w:val="002C4C46"/>
    <w:rsid w:val="003C0A93"/>
    <w:rsid w:val="00433772"/>
    <w:rsid w:val="006501ED"/>
    <w:rsid w:val="006A712D"/>
    <w:rsid w:val="007D3181"/>
    <w:rsid w:val="007F18C8"/>
    <w:rsid w:val="00821049"/>
    <w:rsid w:val="008A70BE"/>
    <w:rsid w:val="008D0F38"/>
    <w:rsid w:val="00AA07A4"/>
    <w:rsid w:val="00C672F2"/>
    <w:rsid w:val="00DE6485"/>
    <w:rsid w:val="00EE7944"/>
    <w:rsid w:val="00EF6E2C"/>
    <w:rsid w:val="00F0051F"/>
    <w:rsid w:val="00F01ACC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B053D"/>
  <w15:docId w15:val="{E8077D4B-04C6-4D07-8AD8-573B180D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05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51F"/>
  </w:style>
  <w:style w:type="paragraph" w:styleId="Footer">
    <w:name w:val="footer"/>
    <w:basedOn w:val="Normal"/>
    <w:link w:val="FooterChar"/>
    <w:uiPriority w:val="99"/>
    <w:unhideWhenUsed/>
    <w:rsid w:val="00F005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51F"/>
  </w:style>
  <w:style w:type="paragraph" w:styleId="BalloonText">
    <w:name w:val="Balloon Text"/>
    <w:basedOn w:val="Normal"/>
    <w:link w:val="BalloonTextChar"/>
    <w:uiPriority w:val="99"/>
    <w:semiHidden/>
    <w:unhideWhenUsed/>
    <w:rsid w:val="00F0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DE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Skudder</dc:creator>
  <cp:lastModifiedBy>Michael Flowers</cp:lastModifiedBy>
  <cp:revision>3</cp:revision>
  <dcterms:created xsi:type="dcterms:W3CDTF">2017-11-09T14:59:00Z</dcterms:created>
  <dcterms:modified xsi:type="dcterms:W3CDTF">2018-08-16T20:06:00Z</dcterms:modified>
</cp:coreProperties>
</file>